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1" w:type="dxa"/>
        <w:tblInd w:w="5078" w:type="dxa"/>
        <w:tblLook w:val="04A0"/>
      </w:tblPr>
      <w:tblGrid>
        <w:gridCol w:w="4941"/>
      </w:tblGrid>
      <w:tr w:rsidR="00481DD3" w:rsidRPr="00D97AAD" w:rsidTr="001540AA">
        <w:trPr>
          <w:trHeight w:val="606"/>
        </w:trPr>
        <w:tc>
          <w:tcPr>
            <w:tcW w:w="4941" w:type="dxa"/>
            <w:shd w:val="clear" w:color="auto" w:fill="auto"/>
          </w:tcPr>
          <w:p w:rsidR="00481DD3" w:rsidRPr="001540AA" w:rsidRDefault="00481DD3" w:rsidP="00D15378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540AA">
              <w:rPr>
                <w:rFonts w:ascii="Arial" w:hAnsi="Arial" w:cs="Arial"/>
                <w:sz w:val="16"/>
                <w:szCs w:val="16"/>
              </w:rPr>
              <w:t xml:space="preserve">Załączniki </w:t>
            </w:r>
            <w:r w:rsidR="001540AA" w:rsidRPr="001540AA">
              <w:rPr>
                <w:rFonts w:ascii="Arial" w:hAnsi="Arial" w:cs="Arial"/>
                <w:sz w:val="16"/>
                <w:szCs w:val="16"/>
              </w:rPr>
              <w:t>Nr 1 do Karty Mieszkańca Nr 0143/EPP/31/15/M</w:t>
            </w:r>
          </w:p>
          <w:p w:rsidR="00481DD3" w:rsidRPr="001540AA" w:rsidRDefault="00481DD3" w:rsidP="00D15378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64B5" w:rsidRDefault="000564B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0564B5" w:rsidRPr="00D97AAD" w:rsidRDefault="000564B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564B5" w:rsidRDefault="000564B5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0564B5" w:rsidRPr="00D97AAD" w:rsidRDefault="000564B5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2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fldSimple w:instr=" NOTEREF _Ref448837219 \h  \* MERGEFORMAT ">
              <w:r w:rsidR="00E50C7D" w:rsidRPr="00E50C7D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fldSimple w:instr=" NOTEREF _Ref448837219 \h  \* MERGEFORMAT ">
              <w:r w:rsidR="00E50C7D" w:rsidRPr="00E50C7D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fldSimple w:instr=" NOTEREF _Ref448837219 \h  \* MERGEFORMAT ">
              <w:r w:rsidR="00E50C7D" w:rsidRPr="00E50C7D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="00E50C7D" w:rsidRPr="00E50C7D">
                <w:rPr>
                  <w:rFonts w:asciiTheme="minorHAnsi" w:hAnsiTheme="minorHAns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</w:t>
            </w:r>
            <w:proofErr w:type="spellStart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pkt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fldSimple w:instr=" NOTEREF _Ref446592036 \h  \* MERGEFORMAT ">
              <w:r w:rsidR="00E50C7D" w:rsidRPr="00E50C7D">
                <w:rPr>
                  <w:rFonts w:asciiTheme="minorHAnsi" w:hAnsiTheme="minorHAnsi" w:cs="Verdana"/>
                  <w:bCs/>
                  <w:iCs/>
                  <w:color w:val="auto"/>
                  <w:sz w:val="18"/>
                  <w:szCs w:val="18"/>
                  <w:vertAlign w:val="superscript"/>
                </w:rPr>
                <w:t>7</w:t>
              </w:r>
            </w:fldSimple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fldSimple w:instr=" NOTEREF _Ref447110731 \h  \* MERGEFORMAT ">
              <w:r w:rsidR="00E50C7D" w:rsidRPr="00E50C7D">
                <w:rPr>
                  <w:rFonts w:asciiTheme="minorHAnsi" w:hAnsiTheme="minorHAnsi"/>
                  <w:sz w:val="18"/>
                  <w:szCs w:val="18"/>
                  <w:vertAlign w:val="superscript"/>
                </w:rPr>
                <w:t>9</w:t>
              </w:r>
            </w:fldSimple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7131CE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8) Dysponujemy rachunkiem bankowym nr…………………………………………………………………………………………………………….</w:t>
      </w:r>
    </w:p>
    <w:p w:rsidR="007131CE" w:rsidRDefault="007131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31CE" w:rsidRDefault="007131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31CE" w:rsidRDefault="007131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31CE" w:rsidRDefault="007131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7131CE" w:rsidRDefault="007131CE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3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3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fldSimple w:instr=" NOTEREF _Ref454270719 \h  \* MERGEFORMAT ">
        <w:r w:rsidR="00E50C7D" w:rsidRPr="00E50C7D">
          <w:rPr>
            <w:rFonts w:asciiTheme="minorHAnsi" w:hAnsiTheme="minorHAnsi" w:cs="Verdana"/>
            <w:color w:val="auto"/>
            <w:sz w:val="20"/>
            <w:szCs w:val="20"/>
            <w:vertAlign w:val="superscript"/>
          </w:rPr>
          <w:t>21</w:t>
        </w:r>
      </w:fldSimple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</w:t>
      </w:r>
      <w:proofErr w:type="spellStart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pkt</w:t>
      </w:r>
      <w:proofErr w:type="spellEnd"/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1F3FE7" w:rsidP="00AC55C7">
      <w:pPr>
        <w:rPr>
          <w:rFonts w:asciiTheme="minorHAnsi" w:hAnsiTheme="minorHAnsi" w:cs="Verdana"/>
          <w:color w:val="auto"/>
          <w:sz w:val="20"/>
          <w:szCs w:val="20"/>
        </w:rPr>
      </w:pP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</w:t>
            </w:r>
            <w:bookmarkStart w:id="4" w:name="_GoBack"/>
            <w:bookmarkEnd w:id="4"/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164326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05F" w:rsidRDefault="00B0405F">
      <w:r>
        <w:separator/>
      </w:r>
    </w:p>
  </w:endnote>
  <w:endnote w:type="continuationSeparator" w:id="0">
    <w:p w:rsidR="00B0405F" w:rsidRDefault="00B040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4B5" w:rsidRPr="00C96862" w:rsidRDefault="0048505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0564B5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E50C7D">
      <w:rPr>
        <w:rFonts w:ascii="Calibri" w:hAnsi="Calibri" w:cs="Calibri"/>
        <w:noProof/>
        <w:sz w:val="22"/>
      </w:rPr>
      <w:t>7</w:t>
    </w:r>
    <w:r w:rsidRPr="00C96862">
      <w:rPr>
        <w:rFonts w:ascii="Calibri" w:hAnsi="Calibri" w:cs="Calibri"/>
        <w:sz w:val="22"/>
      </w:rPr>
      <w:fldChar w:fldCharType="end"/>
    </w:r>
  </w:p>
  <w:p w:rsidR="000564B5" w:rsidRDefault="000564B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05F" w:rsidRDefault="00B0405F">
      <w:r>
        <w:separator/>
      </w:r>
    </w:p>
  </w:footnote>
  <w:footnote w:type="continuationSeparator" w:id="0">
    <w:p w:rsidR="00B0405F" w:rsidRDefault="00B0405F">
      <w:r>
        <w:continuationSeparator/>
      </w:r>
    </w:p>
  </w:footnote>
  <w:footnote w:id="1">
    <w:p w:rsidR="000564B5" w:rsidRPr="005229DE" w:rsidRDefault="000564B5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 xml:space="preserve">Wypełnić jedynie w przypadku, gdy oferta została złożona w związku z ogłoszonym przez organ otwartym konkursem ofert. Należy wskazać rodzaj zadania, o którym mowa w art. 13 ust. 2 </w:t>
      </w:r>
      <w:proofErr w:type="spellStart"/>
      <w:r w:rsidRPr="007C68AD">
        <w:rPr>
          <w:rFonts w:ascii="Calibri" w:hAnsi="Calibri"/>
          <w:sz w:val="18"/>
          <w:szCs w:val="18"/>
        </w:rPr>
        <w:t>pkt</w:t>
      </w:r>
      <w:proofErr w:type="spellEnd"/>
      <w:r w:rsidRPr="007C68AD">
        <w:rPr>
          <w:rFonts w:ascii="Calibri" w:hAnsi="Calibri"/>
          <w:sz w:val="18"/>
          <w:szCs w:val="18"/>
        </w:rPr>
        <w:t xml:space="preserve"> 1 ustawy z dnia 24 kwietnia 2003 r. o działalności pożytku publicznego i o wolontariacie, wynikający z ogłoszenia o otwartym konkursie ofert.</w:t>
      </w:r>
    </w:p>
  </w:footnote>
  <w:footnote w:id="2">
    <w:p w:rsidR="000564B5" w:rsidRPr="005229DE" w:rsidRDefault="000564B5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0564B5" w:rsidRPr="00ED42DF" w:rsidRDefault="000564B5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0564B5" w:rsidRPr="00C57111" w:rsidRDefault="000564B5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0564B5" w:rsidRPr="00FE7076" w:rsidRDefault="000564B5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0564B5" w:rsidRPr="006A050D" w:rsidRDefault="000564B5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0564B5" w:rsidRPr="001250B6" w:rsidRDefault="000564B5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0564B5" w:rsidRPr="00832632" w:rsidRDefault="000564B5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0564B5" w:rsidRDefault="000564B5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0564B5" w:rsidRPr="00940912" w:rsidRDefault="000564B5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0564B5" w:rsidRPr="005229DE" w:rsidRDefault="000564B5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0564B5" w:rsidRPr="005229DE" w:rsidRDefault="000564B5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0564B5" w:rsidRPr="00A61C84" w:rsidRDefault="000564B5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0564B5" w:rsidRPr="00782E22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0564B5" w:rsidRPr="006054AB" w:rsidRDefault="000564B5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0564B5" w:rsidRPr="00894B28" w:rsidRDefault="000564B5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>
        <w:rPr>
          <w:rFonts w:asciiTheme="minorHAnsi" w:hAnsiTheme="minorHAnsi"/>
          <w:sz w:val="18"/>
          <w:szCs w:val="18"/>
        </w:rPr>
        <w:t xml:space="preserve">dotacji, o której mowa w </w:t>
      </w:r>
      <w:proofErr w:type="spellStart"/>
      <w:r>
        <w:rPr>
          <w:rFonts w:asciiTheme="minorHAnsi" w:hAnsiTheme="minorHAnsi"/>
          <w:sz w:val="18"/>
          <w:szCs w:val="18"/>
        </w:rPr>
        <w:t>pkt</w:t>
      </w:r>
      <w:proofErr w:type="spellEnd"/>
      <w:r>
        <w:rPr>
          <w:rFonts w:asciiTheme="minorHAnsi" w:hAnsiTheme="minorHAnsi"/>
          <w:sz w:val="18"/>
          <w:szCs w:val="18"/>
        </w:rPr>
        <w:t xml:space="preserve">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0564B5" w:rsidRPr="002508BB" w:rsidRDefault="000564B5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środków niefinansowych, o których mowa w </w:t>
      </w:r>
      <w:proofErr w:type="spellStart"/>
      <w:r w:rsidRPr="00D84A18">
        <w:rPr>
          <w:rFonts w:asciiTheme="minorHAnsi" w:hAnsiTheme="minorHAnsi"/>
          <w:sz w:val="18"/>
          <w:szCs w:val="18"/>
        </w:rPr>
        <w:t>pkt</w:t>
      </w:r>
      <w:proofErr w:type="spellEnd"/>
      <w:r w:rsidRPr="00D84A18">
        <w:rPr>
          <w:rFonts w:asciiTheme="minorHAnsi" w:hAnsiTheme="minorHAnsi"/>
          <w:sz w:val="18"/>
          <w:szCs w:val="18"/>
        </w:rPr>
        <w:t xml:space="preserve"> 3, w stosunku do otrzymanej kwoty dotacji należy podać z dokładnością do dwóch miejsc po przecinku.</w:t>
      </w:r>
    </w:p>
  </w:footnote>
  <w:footnote w:id="19">
    <w:p w:rsidR="000564B5" w:rsidRPr="006A050D" w:rsidRDefault="000564B5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0564B5" w:rsidRPr="000776D3" w:rsidRDefault="000564B5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0564B5" w:rsidRPr="006A050D" w:rsidRDefault="000564B5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0564B5" w:rsidRDefault="000564B5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0564B5" w:rsidRPr="006A050D" w:rsidRDefault="000564B5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0564B5" w:rsidRPr="001250B6" w:rsidRDefault="000564B5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0564B5" w:rsidRDefault="000564B5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0564B5" w:rsidRPr="00940912" w:rsidRDefault="000564B5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0564B5" w:rsidRPr="005229DE" w:rsidRDefault="000564B5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0564B5" w:rsidRPr="005229DE" w:rsidRDefault="000564B5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0564B5" w:rsidRPr="00A61C84" w:rsidRDefault="000564B5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Kontkiewicz">
    <w15:presenceInfo w15:providerId="None" w15:userId="Piotr Kontkiewicz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33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4B5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0AA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443A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57E4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505D"/>
    <w:rsid w:val="0048706B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31CE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77C1A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05F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A13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4986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0C7D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2834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7C960-749E-4A80-A156-179D4792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1843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mdziublewska</cp:lastModifiedBy>
  <cp:revision>7</cp:revision>
  <cp:lastPrinted>2018-01-11T11:44:00Z</cp:lastPrinted>
  <dcterms:created xsi:type="dcterms:W3CDTF">2016-11-17T09:07:00Z</dcterms:created>
  <dcterms:modified xsi:type="dcterms:W3CDTF">2018-01-11T11:51:00Z</dcterms:modified>
</cp:coreProperties>
</file>